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2D8207EB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47E41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CF71B54" w14:textId="77777777" w:rsidR="005768B0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5768B0">
        <w:rPr>
          <w:rFonts w:ascii="Arial" w:hAnsi="Arial" w:cs="Arial"/>
          <w:sz w:val="18"/>
          <w:szCs w:val="18"/>
        </w:rPr>
        <w:t xml:space="preserve"> </w:t>
      </w:r>
    </w:p>
    <w:p w14:paraId="47F40052" w14:textId="6EE02F3E" w:rsidR="009105E5" w:rsidRDefault="005768B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Liceo Vittorini Milano 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0CD51B0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A425DE">
        <w:rPr>
          <w:rFonts w:ascii="Arial" w:hAnsi="Arial" w:cs="Arial"/>
          <w:b/>
          <w:sz w:val="18"/>
          <w:szCs w:val="18"/>
        </w:rPr>
        <w:t xml:space="preserve">COLLAUDATORE 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A8CD678" w:rsidR="00E8201A" w:rsidRPr="00BA088F" w:rsidRDefault="005768B0" w:rsidP="005768B0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77AFA">
              <w:rPr>
                <w:rFonts w:asciiTheme="minorHAnsi" w:hAnsiTheme="minorHAnsi" w:cstheme="minorHAnsi"/>
                <w:b/>
                <w:i/>
                <w:iCs/>
              </w:rPr>
              <w:t>13.1.1A-FESRPON-LO-2022-74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0018A51" w:rsidR="00E8201A" w:rsidRPr="00BA088F" w:rsidRDefault="005768B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77AFA">
              <w:rPr>
                <w:rFonts w:asciiTheme="minorHAnsi" w:eastAsiaTheme="minorEastAsia" w:hAnsiTheme="minorHAnsi" w:cstheme="minorHAnsi"/>
                <w:sz w:val="24"/>
                <w:szCs w:val="24"/>
              </w:rPr>
              <w:t>G44E21002690006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7B668F1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A425DE">
        <w:rPr>
          <w:rFonts w:ascii="Arial" w:hAnsi="Arial" w:cs="Arial"/>
          <w:sz w:val="18"/>
          <w:szCs w:val="18"/>
        </w:rPr>
        <w:t xml:space="preserve">il Liceo Vittorini di Milano </w:t>
      </w:r>
      <w:r>
        <w:rPr>
          <w:rFonts w:ascii="Arial" w:hAnsi="Arial" w:cs="Arial"/>
          <w:sz w:val="18"/>
          <w:szCs w:val="18"/>
        </w:rPr>
        <w:t>al</w:t>
      </w:r>
      <w:r w:rsidR="00A425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A425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A425DE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4FD33" w14:textId="77777777" w:rsidR="004658E0" w:rsidRDefault="004658E0">
      <w:r>
        <w:separator/>
      </w:r>
    </w:p>
  </w:endnote>
  <w:endnote w:type="continuationSeparator" w:id="0">
    <w:p w14:paraId="3BCD3D4D" w14:textId="77777777" w:rsidR="004658E0" w:rsidRDefault="0046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25DE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83941" w14:textId="77777777" w:rsidR="004658E0" w:rsidRDefault="004658E0">
      <w:r>
        <w:separator/>
      </w:r>
    </w:p>
  </w:footnote>
  <w:footnote w:type="continuationSeparator" w:id="0">
    <w:p w14:paraId="7342B4F7" w14:textId="77777777" w:rsidR="004658E0" w:rsidRDefault="0046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658E0"/>
    <w:rsid w:val="004722C2"/>
    <w:rsid w:val="00484CE2"/>
    <w:rsid w:val="00485D17"/>
    <w:rsid w:val="0048675C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4260"/>
    <w:rsid w:val="00565200"/>
    <w:rsid w:val="00567DE5"/>
    <w:rsid w:val="00567E59"/>
    <w:rsid w:val="005768B0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25DE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71372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7E41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43D0-85B1-4EFB-95AC-607D6014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Albalisa Azzariti</cp:lastModifiedBy>
  <cp:revision>2</cp:revision>
  <cp:lastPrinted>2018-05-17T14:28:00Z</cp:lastPrinted>
  <dcterms:created xsi:type="dcterms:W3CDTF">2022-03-15T12:37:00Z</dcterms:created>
  <dcterms:modified xsi:type="dcterms:W3CDTF">2022-03-15T12:37:00Z</dcterms:modified>
</cp:coreProperties>
</file>